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raining</w:t>
      </w:r>
      <w:r w:rsidR="00D97FE7">
        <w:rPr>
          <w:rStyle w:val="Konnaopomba-skli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Pripombabesedil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Konnaopomba-sklic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Konnaopomba-sklic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Konnaopomba-sklic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5B559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5B559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Konnaopomba-sklic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Sprotnaopomba-sklic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Style w:val="Konnaopomba-sklic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povezav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2A2E71" w:rsidRDefault="00377526" w:rsidP="004A4118">
      <w:pPr>
        <w:pStyle w:val="Konnaopomba-besedilo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Hiperpovezava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384AED6E" w:rsidR="008F1CA2" w:rsidRPr="008F1CA2" w:rsidRDefault="008F1CA2" w:rsidP="004A4118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Konnaopomba-skli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2BFEE95" w:rsidR="009F32D0" w:rsidRDefault="009F32D0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5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Nog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2221"/>
    </w:tblGrid>
    <w:tr w:rsidR="00E01AAA" w:rsidRPr="006C040A" w14:paraId="5D72C5C1" w14:textId="77777777" w:rsidTr="005B5599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6E2E587D">
                    <wp:simplePos x="2838450" y="476250"/>
                    <wp:positionH relativeFrom="margin">
                      <wp:posOffset>2299335</wp:posOffset>
                    </wp:positionH>
                    <wp:positionV relativeFrom="margin">
                      <wp:posOffset>31115</wp:posOffset>
                    </wp:positionV>
                    <wp:extent cx="2026920" cy="570865"/>
                    <wp:effectExtent l="0" t="0" r="0" b="635"/>
                    <wp:wrapSquare wrapText="bothSides"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B36637">
                                <w:pPr>
                                  <w:tabs>
                                    <w:tab w:val="left" w:pos="2835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81.05pt;margin-top:2.45pt;width:159.6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597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B36637">
                          <w:pPr>
                            <w:tabs>
                              <w:tab w:val="left" w:pos="2835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w:drawing>
              <wp:anchor distT="0" distB="0" distL="114300" distR="114300" simplePos="0" relativeHeight="251658240" behindDoc="0" locked="0" layoutInCell="1" allowOverlap="1" wp14:anchorId="5D72C5C9" wp14:editId="147CC29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2221" w:type="dxa"/>
        </w:tcPr>
        <w:p w14:paraId="5D72C5C0" w14:textId="2A798559" w:rsidR="00E01AAA" w:rsidRPr="00967BFC" w:rsidRDefault="005B5599" w:rsidP="005B5599">
          <w:pPr>
            <w:pStyle w:val="ZDGName"/>
            <w:ind w:right="-971"/>
            <w:rPr>
              <w:lang w:val="en-GB"/>
            </w:rPr>
          </w:pPr>
          <w:r>
            <w:rPr>
              <w:noProof/>
              <w:lang w:val="sl-SI" w:eastAsia="sl-SI"/>
            </w:rPr>
            <w:drawing>
              <wp:inline distT="0" distB="0" distL="0" distR="0" wp14:anchorId="1E8D1048" wp14:editId="7711E7BB">
                <wp:extent cx="981235" cy="504825"/>
                <wp:effectExtent l="0" t="0" r="9525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4561" cy="51168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D72C5C2" w14:textId="77777777" w:rsidR="00506408" w:rsidRPr="00495B18" w:rsidRDefault="00506408" w:rsidP="00967BFC">
    <w:pPr>
      <w:pStyle w:val="Glav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Glav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Otevile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Otevile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Otevile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Oznaenseznam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Oznaenseznam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Oznaenseznam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Oznaenseznam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Otevile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mre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5599"/>
    <w:rsid w:val="005B710A"/>
    <w:rsid w:val="005B71F8"/>
    <w:rsid w:val="005C0670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663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  <w14:docId w14:val="5D72C545"/>
  <w15:docId w15:val="{0ED9E293-2284-492F-B66F-F780CB6A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avade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avade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avaden"/>
    <w:next w:val="Text3"/>
    <w:link w:val="Naslov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avaden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avaden"/>
    <w:next w:val="Navade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avaden"/>
    <w:next w:val="Navade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avaden"/>
    <w:next w:val="Navade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avaden"/>
    <w:next w:val="Navade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avaden"/>
    <w:next w:val="Navade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xt1">
    <w:name w:val="Text 1"/>
    <w:basedOn w:val="Navaden"/>
    <w:pPr>
      <w:ind w:left="482"/>
    </w:pPr>
  </w:style>
  <w:style w:type="paragraph" w:customStyle="1" w:styleId="Text2">
    <w:name w:val="Text 2"/>
    <w:basedOn w:val="Navaden"/>
    <w:pPr>
      <w:tabs>
        <w:tab w:val="left" w:pos="2302"/>
      </w:tabs>
      <w:ind w:left="1202"/>
    </w:pPr>
  </w:style>
  <w:style w:type="paragraph" w:customStyle="1" w:styleId="Text3">
    <w:name w:val="Text 3"/>
    <w:basedOn w:val="Navaden"/>
    <w:pPr>
      <w:tabs>
        <w:tab w:val="left" w:pos="2302"/>
      </w:tabs>
      <w:ind w:left="1202"/>
    </w:pPr>
  </w:style>
  <w:style w:type="paragraph" w:customStyle="1" w:styleId="Text4">
    <w:name w:val="Text 4"/>
    <w:basedOn w:val="Navaden"/>
    <w:pPr>
      <w:tabs>
        <w:tab w:val="left" w:pos="2302"/>
      </w:tabs>
      <w:ind w:left="1202"/>
    </w:pPr>
  </w:style>
  <w:style w:type="paragraph" w:customStyle="1" w:styleId="Address">
    <w:name w:val="Address"/>
    <w:basedOn w:val="Navaden"/>
    <w:pPr>
      <w:spacing w:after="0"/>
      <w:jc w:val="left"/>
    </w:pPr>
  </w:style>
  <w:style w:type="paragraph" w:customStyle="1" w:styleId="AddressTL">
    <w:name w:val="AddressTL"/>
    <w:basedOn w:val="Navaden"/>
    <w:next w:val="Navaden"/>
    <w:pPr>
      <w:spacing w:after="720"/>
      <w:jc w:val="left"/>
    </w:pPr>
  </w:style>
  <w:style w:type="paragraph" w:customStyle="1" w:styleId="AddressTR">
    <w:name w:val="AddressTR"/>
    <w:basedOn w:val="Navaden"/>
    <w:next w:val="Navaden"/>
    <w:pPr>
      <w:spacing w:after="720"/>
      <w:ind w:left="5103"/>
      <w:jc w:val="left"/>
    </w:pPr>
  </w:style>
  <w:style w:type="paragraph" w:styleId="Blokbesedila">
    <w:name w:val="Block Text"/>
    <w:basedOn w:val="Navaden"/>
    <w:pPr>
      <w:spacing w:after="120"/>
      <w:ind w:left="1440" w:right="1440"/>
    </w:pPr>
  </w:style>
  <w:style w:type="paragraph" w:styleId="Telobesedila">
    <w:name w:val="Body Text"/>
    <w:basedOn w:val="Navaden"/>
    <w:pPr>
      <w:spacing w:after="120"/>
    </w:pPr>
  </w:style>
  <w:style w:type="paragraph" w:styleId="Telobesedila2">
    <w:name w:val="Body Text 2"/>
    <w:basedOn w:val="Navaden"/>
    <w:pPr>
      <w:spacing w:after="120" w:line="480" w:lineRule="auto"/>
    </w:pPr>
  </w:style>
  <w:style w:type="paragraph" w:styleId="Telobesedila3">
    <w:name w:val="Body Text 3"/>
    <w:basedOn w:val="Navaden"/>
    <w:pPr>
      <w:spacing w:after="120"/>
    </w:pPr>
    <w:rPr>
      <w:sz w:val="16"/>
    </w:rPr>
  </w:style>
  <w:style w:type="paragraph" w:styleId="Telobesedila-prvizamik">
    <w:name w:val="Body Text First Indent"/>
    <w:basedOn w:val="Telobesedila"/>
    <w:pPr>
      <w:ind w:firstLine="210"/>
    </w:pPr>
  </w:style>
  <w:style w:type="paragraph" w:styleId="Telobesedila-zamik">
    <w:name w:val="Body Text Indent"/>
    <w:basedOn w:val="Navaden"/>
    <w:pPr>
      <w:spacing w:after="120"/>
      <w:ind w:left="283"/>
    </w:pPr>
  </w:style>
  <w:style w:type="paragraph" w:styleId="Telobesedila-prvizamik2">
    <w:name w:val="Body Text First Indent 2"/>
    <w:basedOn w:val="Telobesedila-zamik"/>
    <w:pPr>
      <w:ind w:firstLine="210"/>
    </w:pPr>
  </w:style>
  <w:style w:type="paragraph" w:styleId="Telobesedila-zamik2">
    <w:name w:val="Body Text Indent 2"/>
    <w:basedOn w:val="Navaden"/>
    <w:pPr>
      <w:spacing w:after="120" w:line="480" w:lineRule="auto"/>
      <w:ind w:left="283"/>
    </w:pPr>
  </w:style>
  <w:style w:type="paragraph" w:styleId="Telobesedila-zamik3">
    <w:name w:val="Body Text Indent 3"/>
    <w:basedOn w:val="Navaden"/>
    <w:pPr>
      <w:spacing w:after="120"/>
      <w:ind w:left="283"/>
    </w:pPr>
    <w:rPr>
      <w:sz w:val="16"/>
    </w:rPr>
  </w:style>
  <w:style w:type="paragraph" w:styleId="Napis">
    <w:name w:val="caption"/>
    <w:basedOn w:val="Navaden"/>
    <w:next w:val="Navaden"/>
    <w:pPr>
      <w:spacing w:before="120" w:after="120"/>
    </w:pPr>
    <w:rPr>
      <w:b/>
    </w:rPr>
  </w:style>
  <w:style w:type="paragraph" w:customStyle="1" w:styleId="ChapterTitle">
    <w:name w:val="ChapterTitle"/>
    <w:basedOn w:val="Navade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avaden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kljunipozdrav">
    <w:name w:val="Closing"/>
    <w:basedOn w:val="Navaden"/>
    <w:pPr>
      <w:ind w:left="4252"/>
    </w:pPr>
  </w:style>
  <w:style w:type="paragraph" w:styleId="Pripombabesedilo">
    <w:name w:val="annotation text"/>
    <w:basedOn w:val="Navaden"/>
    <w:link w:val="PripombabesediloZnak"/>
    <w:rPr>
      <w:sz w:val="20"/>
    </w:rPr>
  </w:style>
  <w:style w:type="paragraph" w:styleId="Datum">
    <w:name w:val="Date"/>
    <w:basedOn w:val="Navade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avaden"/>
    <w:next w:val="AddressTR"/>
    <w:pPr>
      <w:ind w:left="5103"/>
      <w:jc w:val="left"/>
    </w:pPr>
    <w:rPr>
      <w:sz w:val="20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avade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avade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Konnaopomba-besedilo">
    <w:name w:val="endnote text"/>
    <w:basedOn w:val="Navaden"/>
    <w:link w:val="Konnaopomba-besediloZnak"/>
    <w:semiHidden/>
    <w:rPr>
      <w:sz w:val="20"/>
    </w:rPr>
  </w:style>
  <w:style w:type="paragraph" w:styleId="Naslovnaslovnika">
    <w:name w:val="envelope address"/>
    <w:basedOn w:val="Navaden"/>
    <w:pPr>
      <w:framePr w:w="7920" w:h="1980" w:hRule="exact" w:hSpace="180" w:wrap="auto" w:hAnchor="page" w:xAlign="center" w:yAlign="bottom"/>
      <w:spacing w:after="0"/>
    </w:pPr>
  </w:style>
  <w:style w:type="paragraph" w:styleId="Naslovpoiljatelja">
    <w:name w:val="envelope return"/>
    <w:basedOn w:val="Navaden"/>
    <w:pPr>
      <w:spacing w:after="0"/>
    </w:pPr>
    <w:rPr>
      <w:sz w:val="20"/>
    </w:rPr>
  </w:style>
  <w:style w:type="paragraph" w:styleId="Noga">
    <w:name w:val="footer"/>
    <w:basedOn w:val="Navaden"/>
    <w:link w:val="Nog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Sprotnaopomba-besedilo">
    <w:name w:val="footnote text"/>
    <w:basedOn w:val="Navaden"/>
    <w:pPr>
      <w:ind w:left="357" w:hanging="357"/>
    </w:pPr>
    <w:rPr>
      <w:sz w:val="20"/>
    </w:rPr>
  </w:style>
  <w:style w:type="paragraph" w:styleId="Glava">
    <w:name w:val="header"/>
    <w:basedOn w:val="Navaden"/>
    <w:link w:val="Glava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Stvarnokazalo1">
    <w:name w:val="index 1"/>
    <w:basedOn w:val="Navaden"/>
    <w:next w:val="Navaden"/>
    <w:autoRedefine/>
    <w:semiHidden/>
    <w:pPr>
      <w:ind w:left="240" w:hanging="240"/>
    </w:pPr>
  </w:style>
  <w:style w:type="paragraph" w:styleId="Stvarnokazalo2">
    <w:name w:val="index 2"/>
    <w:basedOn w:val="Navaden"/>
    <w:next w:val="Navaden"/>
    <w:autoRedefine/>
    <w:semiHidden/>
    <w:pPr>
      <w:ind w:left="480" w:hanging="240"/>
    </w:pPr>
  </w:style>
  <w:style w:type="paragraph" w:styleId="Stvarnokazalo3">
    <w:name w:val="index 3"/>
    <w:basedOn w:val="Navaden"/>
    <w:next w:val="Navaden"/>
    <w:autoRedefine/>
    <w:semiHidden/>
    <w:pPr>
      <w:ind w:left="720" w:hanging="240"/>
    </w:pPr>
  </w:style>
  <w:style w:type="paragraph" w:styleId="Stvarnokazalo4">
    <w:name w:val="index 4"/>
    <w:basedOn w:val="Navaden"/>
    <w:next w:val="Navaden"/>
    <w:autoRedefine/>
    <w:semiHidden/>
    <w:pPr>
      <w:ind w:left="960" w:hanging="240"/>
    </w:pPr>
  </w:style>
  <w:style w:type="paragraph" w:styleId="Stvarnokazalo5">
    <w:name w:val="index 5"/>
    <w:basedOn w:val="Navaden"/>
    <w:next w:val="Navaden"/>
    <w:autoRedefine/>
    <w:semiHidden/>
    <w:pPr>
      <w:ind w:left="1200" w:hanging="240"/>
    </w:pPr>
  </w:style>
  <w:style w:type="paragraph" w:styleId="Stvarnokazalo6">
    <w:name w:val="index 6"/>
    <w:basedOn w:val="Navaden"/>
    <w:next w:val="Navaden"/>
    <w:autoRedefine/>
    <w:semiHidden/>
    <w:pPr>
      <w:ind w:left="1440" w:hanging="240"/>
    </w:pPr>
  </w:style>
  <w:style w:type="paragraph" w:styleId="Stvarnokazalo7">
    <w:name w:val="index 7"/>
    <w:basedOn w:val="Navaden"/>
    <w:next w:val="Navaden"/>
    <w:autoRedefine/>
    <w:semiHidden/>
    <w:pPr>
      <w:ind w:left="1680" w:hanging="240"/>
    </w:pPr>
  </w:style>
  <w:style w:type="paragraph" w:styleId="Stvarnokazalo8">
    <w:name w:val="index 8"/>
    <w:basedOn w:val="Navaden"/>
    <w:next w:val="Navaden"/>
    <w:autoRedefine/>
    <w:semiHidden/>
    <w:pPr>
      <w:ind w:left="1920" w:hanging="240"/>
    </w:pPr>
  </w:style>
  <w:style w:type="paragraph" w:styleId="Stvarnokazalo9">
    <w:name w:val="index 9"/>
    <w:basedOn w:val="Navaden"/>
    <w:next w:val="Navaden"/>
    <w:autoRedefine/>
    <w:semiHidden/>
    <w:pPr>
      <w:ind w:left="2160" w:hanging="240"/>
    </w:pPr>
  </w:style>
  <w:style w:type="paragraph" w:styleId="Stvarnokazalo-naslov">
    <w:name w:val="index heading"/>
    <w:basedOn w:val="Navaden"/>
    <w:next w:val="Stvarnokazalo1"/>
    <w:semiHidden/>
    <w:rPr>
      <w:rFonts w:ascii="Arial" w:hAnsi="Arial"/>
      <w:b/>
    </w:rPr>
  </w:style>
  <w:style w:type="paragraph" w:styleId="Seznam">
    <w:name w:val="List"/>
    <w:basedOn w:val="Navaden"/>
    <w:pPr>
      <w:ind w:left="283" w:hanging="283"/>
    </w:pPr>
  </w:style>
  <w:style w:type="paragraph" w:styleId="Seznam2">
    <w:name w:val="List 2"/>
    <w:basedOn w:val="Navaden"/>
    <w:pPr>
      <w:ind w:left="566" w:hanging="283"/>
    </w:pPr>
  </w:style>
  <w:style w:type="paragraph" w:styleId="Seznam3">
    <w:name w:val="List 3"/>
    <w:basedOn w:val="Navaden"/>
    <w:pPr>
      <w:ind w:left="849" w:hanging="283"/>
    </w:pPr>
  </w:style>
  <w:style w:type="paragraph" w:styleId="Seznam4">
    <w:name w:val="List 4"/>
    <w:basedOn w:val="Navaden"/>
    <w:pPr>
      <w:ind w:left="1132" w:hanging="283"/>
    </w:pPr>
  </w:style>
  <w:style w:type="paragraph" w:styleId="Seznam5">
    <w:name w:val="List 5"/>
    <w:basedOn w:val="Navaden"/>
    <w:pPr>
      <w:ind w:left="1415" w:hanging="283"/>
    </w:pPr>
  </w:style>
  <w:style w:type="paragraph" w:styleId="Oznaenseznam">
    <w:name w:val="List Bullet"/>
    <w:basedOn w:val="Navaden"/>
    <w:pPr>
      <w:numPr>
        <w:numId w:val="4"/>
      </w:numPr>
    </w:pPr>
  </w:style>
  <w:style w:type="paragraph" w:styleId="Oznaenseznam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Oznaenseznam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Oznaenseznam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Oznaenseznam5">
    <w:name w:val="List Bullet 5"/>
    <w:basedOn w:val="Navaden"/>
    <w:autoRedefine/>
    <w:pPr>
      <w:numPr>
        <w:numId w:val="1"/>
      </w:numPr>
    </w:pPr>
  </w:style>
  <w:style w:type="paragraph" w:styleId="Seznam-nadaljevanje">
    <w:name w:val="List Continue"/>
    <w:basedOn w:val="Navaden"/>
    <w:pPr>
      <w:spacing w:after="120"/>
      <w:ind w:left="283"/>
    </w:pPr>
  </w:style>
  <w:style w:type="paragraph" w:styleId="Seznam-nadaljevanje2">
    <w:name w:val="List Continue 2"/>
    <w:basedOn w:val="Navaden"/>
    <w:pPr>
      <w:spacing w:after="120"/>
      <w:ind w:left="566"/>
    </w:pPr>
  </w:style>
  <w:style w:type="paragraph" w:styleId="Seznam-nadaljevanje3">
    <w:name w:val="List Continue 3"/>
    <w:basedOn w:val="Navaden"/>
    <w:pPr>
      <w:spacing w:after="120"/>
      <w:ind w:left="849"/>
    </w:pPr>
  </w:style>
  <w:style w:type="paragraph" w:styleId="Seznam-nadaljevanje4">
    <w:name w:val="List Continue 4"/>
    <w:basedOn w:val="Navaden"/>
    <w:pPr>
      <w:spacing w:after="120"/>
      <w:ind w:left="1132"/>
    </w:pPr>
  </w:style>
  <w:style w:type="paragraph" w:styleId="Seznam-nadaljevanje5">
    <w:name w:val="List Continue 5"/>
    <w:basedOn w:val="Navaden"/>
    <w:pPr>
      <w:spacing w:after="120"/>
      <w:ind w:left="1415"/>
    </w:pPr>
  </w:style>
  <w:style w:type="paragraph" w:styleId="Otevilenseznam">
    <w:name w:val="List Number"/>
    <w:basedOn w:val="Navaden"/>
    <w:pPr>
      <w:numPr>
        <w:numId w:val="14"/>
      </w:numPr>
    </w:pPr>
  </w:style>
  <w:style w:type="paragraph" w:styleId="Otevile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Otevile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Otevile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Otevilenseznam5">
    <w:name w:val="List Number 5"/>
    <w:basedOn w:val="Navaden"/>
    <w:pPr>
      <w:numPr>
        <w:numId w:val="2"/>
      </w:numPr>
    </w:p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Glavasporoila">
    <w:name w:val="Message Header"/>
    <w:basedOn w:val="Navade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avaden-zamik">
    <w:name w:val="Normal Indent"/>
    <w:basedOn w:val="Navaden"/>
    <w:link w:val="Navaden-zamikZnak"/>
    <w:pPr>
      <w:ind w:left="720"/>
    </w:pPr>
    <w:rPr>
      <w:lang w:eastAsia="x-none"/>
    </w:rPr>
  </w:style>
  <w:style w:type="paragraph" w:styleId="Opomba-naslov">
    <w:name w:val="Note Heading"/>
    <w:basedOn w:val="Navaden"/>
    <w:next w:val="Navaden"/>
  </w:style>
  <w:style w:type="paragraph" w:customStyle="1" w:styleId="NoteHead">
    <w:name w:val="NoteHead"/>
    <w:basedOn w:val="Navade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avaden"/>
    <w:next w:val="Navade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avade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avade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Golobesedilo">
    <w:name w:val="Plain Text"/>
    <w:basedOn w:val="Navaden"/>
    <w:rPr>
      <w:rFonts w:ascii="Courier New" w:hAnsi="Courier New"/>
      <w:sz w:val="20"/>
    </w:rPr>
  </w:style>
  <w:style w:type="paragraph" w:styleId="Uvodnipozdrav">
    <w:name w:val="Salutation"/>
    <w:basedOn w:val="Navaden"/>
    <w:next w:val="Navaden"/>
  </w:style>
  <w:style w:type="paragraph" w:styleId="Podpis">
    <w:name w:val="Signature"/>
    <w:basedOn w:val="Navade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avade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avade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avaden"/>
    <w:pPr>
      <w:jc w:val="center"/>
    </w:pPr>
    <w:rPr>
      <w:b/>
      <w:sz w:val="32"/>
    </w:rPr>
  </w:style>
  <w:style w:type="paragraph" w:styleId="Kazalovirov">
    <w:name w:val="table of authorities"/>
    <w:basedOn w:val="Navaden"/>
    <w:next w:val="Navaden"/>
    <w:semiHidden/>
    <w:pPr>
      <w:ind w:left="240" w:hanging="240"/>
    </w:pPr>
  </w:style>
  <w:style w:type="paragraph" w:styleId="Kazaloslik">
    <w:name w:val="table of figures"/>
    <w:basedOn w:val="Navaden"/>
    <w:next w:val="Navaden"/>
    <w:semiHidden/>
    <w:pPr>
      <w:ind w:left="480" w:hanging="480"/>
    </w:pPr>
  </w:style>
  <w:style w:type="paragraph" w:styleId="Naslov">
    <w:name w:val="Title"/>
    <w:basedOn w:val="Navaden"/>
    <w:next w:val="SubTitle1"/>
    <w:pPr>
      <w:spacing w:after="480"/>
      <w:jc w:val="center"/>
    </w:pPr>
    <w:rPr>
      <w:b/>
      <w:kern w:val="28"/>
      <w:sz w:val="48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Arial" w:hAnsi="Arial"/>
      <w:b/>
    </w:rPr>
  </w:style>
  <w:style w:type="paragraph" w:styleId="Kazalovsebine1">
    <w:name w:val="toc 1"/>
    <w:basedOn w:val="Navaden"/>
    <w:next w:val="Navade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Kazalovsebine2">
    <w:name w:val="toc 2"/>
    <w:basedOn w:val="Navaden"/>
    <w:next w:val="Navade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Kazalovsebine3">
    <w:name w:val="toc 3"/>
    <w:basedOn w:val="Navaden"/>
    <w:next w:val="Navade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Kazalovsebine4">
    <w:name w:val="toc 4"/>
    <w:basedOn w:val="Navaden"/>
    <w:next w:val="Navade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Kazalovsebine5">
    <w:name w:val="toc 5"/>
    <w:basedOn w:val="Navaden"/>
    <w:next w:val="Navade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Kazalovsebine6">
    <w:name w:val="toc 6"/>
    <w:basedOn w:val="Navaden"/>
    <w:next w:val="Navaden"/>
    <w:autoRedefine/>
    <w:semiHidden/>
    <w:pPr>
      <w:ind w:left="1200"/>
    </w:pPr>
  </w:style>
  <w:style w:type="paragraph" w:styleId="Kazalovsebine7">
    <w:name w:val="toc 7"/>
    <w:basedOn w:val="Navaden"/>
    <w:next w:val="Navaden"/>
    <w:autoRedefine/>
    <w:semiHidden/>
    <w:pPr>
      <w:ind w:left="1440"/>
    </w:pPr>
  </w:style>
  <w:style w:type="paragraph" w:styleId="Kazalovsebine8">
    <w:name w:val="toc 8"/>
    <w:basedOn w:val="Navaden"/>
    <w:next w:val="Navaden"/>
    <w:autoRedefine/>
    <w:semiHidden/>
    <w:pPr>
      <w:ind w:left="1680"/>
    </w:pPr>
  </w:style>
  <w:style w:type="paragraph" w:styleId="Kazalovsebine9">
    <w:name w:val="toc 9"/>
    <w:basedOn w:val="Navaden"/>
    <w:next w:val="Navaden"/>
    <w:autoRedefine/>
    <w:semiHidden/>
    <w:pPr>
      <w:ind w:left="1920"/>
    </w:pPr>
  </w:style>
  <w:style w:type="paragraph" w:customStyle="1" w:styleId="YReferences">
    <w:name w:val="YReferences"/>
    <w:basedOn w:val="Navaden"/>
    <w:next w:val="Navade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avade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avaden"/>
    <w:pPr>
      <w:numPr>
        <w:ilvl w:val="1"/>
        <w:numId w:val="14"/>
      </w:numPr>
    </w:pPr>
  </w:style>
  <w:style w:type="paragraph" w:customStyle="1" w:styleId="ListNumberLevel3">
    <w:name w:val="List Number (Level 3)"/>
    <w:basedOn w:val="Navaden"/>
    <w:pPr>
      <w:numPr>
        <w:ilvl w:val="2"/>
        <w:numId w:val="14"/>
      </w:numPr>
    </w:pPr>
  </w:style>
  <w:style w:type="paragraph" w:customStyle="1" w:styleId="ListNumberLevel4">
    <w:name w:val="List Number (Level 4)"/>
    <w:basedOn w:val="Navade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slovTOC">
    <w:name w:val="TOC Heading"/>
    <w:basedOn w:val="Navaden"/>
    <w:next w:val="Navade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avaden"/>
    <w:next w:val="Navaden"/>
    <w:pPr>
      <w:spacing w:after="480"/>
      <w:ind w:left="567" w:hanging="567"/>
      <w:jc w:val="left"/>
    </w:pPr>
  </w:style>
  <w:style w:type="paragraph" w:customStyle="1" w:styleId="ZCom">
    <w:name w:val="Z_Com"/>
    <w:basedOn w:val="Navade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avade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povezava">
    <w:name w:val="Hyperlink"/>
    <w:rsid w:val="006914AD"/>
    <w:rPr>
      <w:color w:val="0000FF"/>
      <w:u w:val="single"/>
    </w:rPr>
  </w:style>
  <w:style w:type="character" w:styleId="Sprotnaopomba-sklic">
    <w:name w:val="footnote reference"/>
    <w:rsid w:val="00CD08CF"/>
    <w:rPr>
      <w:vertAlign w:val="superscript"/>
    </w:rPr>
  </w:style>
  <w:style w:type="table" w:styleId="Srednjamrea3poudarek2">
    <w:name w:val="Medium Grid 3 Accent 2"/>
    <w:basedOn w:val="Navadnatabel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esedilooblaka">
    <w:name w:val="Balloon Text"/>
    <w:basedOn w:val="Navaden"/>
    <w:link w:val="Besediloobla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avade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Nog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Nog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NogaZnak">
    <w:name w:val="Noga Znak"/>
    <w:link w:val="Nog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Nog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Nog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GlavaZnak">
    <w:name w:val="Glava Znak"/>
    <w:link w:val="Glav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avade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avaden-zamik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avade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avaden-zamikZnak">
    <w:name w:val="Navaden - zamik Znak"/>
    <w:link w:val="Navaden-zamik"/>
    <w:rsid w:val="007A4813"/>
    <w:rPr>
      <w:sz w:val="24"/>
      <w:lang w:val="fr-FR"/>
    </w:rPr>
  </w:style>
  <w:style w:type="character" w:customStyle="1" w:styleId="Bulletpoint1Char">
    <w:name w:val="Bullet point1 Char"/>
    <w:basedOn w:val="Navaden-zamik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avaden-zamik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avade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mrea">
    <w:name w:val="Table Grid"/>
    <w:basedOn w:val="Navadnatabel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avadnatabela"/>
    <w:rsid w:val="00EF7057"/>
    <w:tblPr/>
  </w:style>
  <w:style w:type="table" w:styleId="Tabelaelegantna">
    <w:name w:val="Table Elegant"/>
    <w:basedOn w:val="Navadnatabel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ripombasklic">
    <w:name w:val="annotation reference"/>
    <w:unhideWhenUsed/>
    <w:rsid w:val="00F0066C"/>
    <w:rPr>
      <w:sz w:val="16"/>
      <w:szCs w:val="16"/>
    </w:rPr>
  </w:style>
  <w:style w:type="character" w:customStyle="1" w:styleId="PripombabesediloZnak">
    <w:name w:val="Pripomba – besedilo Znak"/>
    <w:link w:val="Pripombabesedil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avade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avade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avade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avade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avade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avade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avade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avaden"/>
    <w:next w:val="Telobesedil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avade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avade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avade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avade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avade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esedilooblakaZnak">
    <w:name w:val="Besedilo oblačka Znak"/>
    <w:link w:val="Besediloobla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kseznama">
    <w:name w:val="List Paragraph"/>
    <w:basedOn w:val="Navade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ZadevapripombeZnak">
    <w:name w:val="Zadeva pripombe Znak"/>
    <w:link w:val="Zadevapripombe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enaHiperpovezav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Znak">
    <w:name w:val="Naslov 3 Znak"/>
    <w:link w:val="Naslov3"/>
    <w:rsid w:val="005D5129"/>
    <w:rPr>
      <w:i/>
      <w:sz w:val="24"/>
      <w:lang w:val="fr-FR" w:eastAsia="en-US"/>
    </w:rPr>
  </w:style>
  <w:style w:type="character" w:styleId="Konnaopomba-sklic">
    <w:name w:val="endnote reference"/>
    <w:rsid w:val="007967A9"/>
    <w:rPr>
      <w:vertAlign w:val="superscript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0e52a87e-fa0e-4867-9149-5c43122db7fb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e096da0-7658-45d2-ba1d-117eb64c3931"/>
  </ds:schemaRefs>
</ds:datastoreItem>
</file>

<file path=customXml/itemProps3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051767-ED60-42CD-8AA4-8E54023B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337</Words>
  <Characters>2143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2476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Sara Jeseničnik</cp:lastModifiedBy>
  <cp:revision>4</cp:revision>
  <cp:lastPrinted>2013-11-06T08:46:00Z</cp:lastPrinted>
  <dcterms:created xsi:type="dcterms:W3CDTF">2017-05-17T08:48:00Z</dcterms:created>
  <dcterms:modified xsi:type="dcterms:W3CDTF">2019-08-14T11:29:00Z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