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389C5DE4" w14:textId="2441FEBD" w:rsidR="00D22628" w:rsidRPr="001C5CC2" w:rsidRDefault="00D22628" w:rsidP="001C5CC2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6CB92B2D" w:rsidR="001166B5" w:rsidRDefault="00D22628" w:rsidP="001C5CC2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1"/>
        <w:gridCol w:w="2172"/>
        <w:gridCol w:w="2207"/>
        <w:gridCol w:w="2198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9"/>
        <w:gridCol w:w="2228"/>
        <w:gridCol w:w="218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E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7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FF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142A46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142A46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8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16BA58E8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1C5CC2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2F549E" w:rsidRDefault="009F5B61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A" w14:textId="517C70B6" w:rsidR="00F8532D" w:rsidRPr="002F549E" w:rsidRDefault="00F8532D" w:rsidP="001C5CC2">
      <w:pPr>
        <w:pStyle w:val="EndnoteText"/>
        <w:spacing w:after="100"/>
        <w:jc w:val="left"/>
        <w:rPr>
          <w:rFonts w:ascii="Verdana" w:hAnsi="Verdana"/>
          <w:color w:val="FF0000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252FF1" w:rsidRPr="002F549E">
        <w:rPr>
          <w:rFonts w:ascii="Verdana" w:hAnsi="Verdana"/>
          <w:sz w:val="16"/>
          <w:szCs w:val="16"/>
          <w:lang w:val="en-GB"/>
        </w:rPr>
        <w:t xml:space="preserve">are 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9">
    <w:p w14:paraId="70AAE2E3" w14:textId="538EC549" w:rsidR="00153B61" w:rsidRPr="004208DA" w:rsidRDefault="00153B61" w:rsidP="00B223B0">
      <w:pPr>
        <w:pStyle w:val="Endnote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2A4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4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789"/>
      <w:gridCol w:w="1252"/>
    </w:tblGrid>
    <w:tr w:rsidR="00E01AAA" w:rsidRPr="00D22628" w14:paraId="56E93A5C" w14:textId="77777777" w:rsidTr="00142A46">
      <w:trPr>
        <w:trHeight w:val="823"/>
      </w:trPr>
      <w:tc>
        <w:tcPr>
          <w:tcW w:w="8789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62910D26">
                    <wp:simplePos x="2838450" y="485775"/>
                    <wp:positionH relativeFrom="margin">
                      <wp:align>right</wp:align>
                    </wp:positionH>
                    <wp:positionV relativeFrom="margin">
                      <wp:align>top</wp:align>
                    </wp:positionV>
                    <wp:extent cx="1728470" cy="570865"/>
                    <wp:effectExtent l="0" t="0" r="0" b="635"/>
                    <wp:wrapSquare wrapText="bothSides"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84.9pt;margin-top:0;width:136.1pt;height:44.9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sl-SI" w:eastAsia="sl-SI"/>
            </w:rPr>
            <w:drawing>
              <wp:anchor distT="0" distB="0" distL="114300" distR="114300" simplePos="0" relativeHeight="251658240" behindDoc="0" locked="0" layoutInCell="1" allowOverlap="1" wp14:anchorId="56E93A64" wp14:editId="2463458E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A46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5CC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0648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0C64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2F5A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5A02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56E939CB"/>
  <w15:docId w15:val="{7DCC92DE-9434-4B0B-9DB1-4C0A271B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0A559D25-A8AF-4715-BC81-D0F020A2D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</TotalTime>
  <Pages>3</Pages>
  <Words>412</Words>
  <Characters>2557</Characters>
  <Application>Microsoft Office Word</Application>
  <DocSecurity>0</DocSecurity>
  <PresentationFormat>Microsoft Word 11.0</PresentationFormat>
  <Lines>21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2964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Klavdija Draškovič</cp:lastModifiedBy>
  <cp:revision>4</cp:revision>
  <cp:lastPrinted>2013-11-06T08:46:00Z</cp:lastPrinted>
  <dcterms:created xsi:type="dcterms:W3CDTF">2017-05-17T08:40:00Z</dcterms:created>
  <dcterms:modified xsi:type="dcterms:W3CDTF">2017-05-17T08:44:00Z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